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12BC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12BC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E12BC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E12BC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12BC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E12BC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E12BC5" w:rsidRDefault="00E7133E" w:rsidP="00856C35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voditelja obrade</w:t>
      </w:r>
    </w:p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12BC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12BC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12BC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p w:rsidR="0030222D" w:rsidRPr="00E12BC5" w:rsidRDefault="0030222D" w:rsidP="0030222D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12BC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E12BC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77268" w:rsidRPr="00E12BC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E12BC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12BC5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E12BC5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12BC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12BC5">
              <w:rPr>
                <w:rFonts w:asciiTheme="majorHAnsi" w:hAnsiTheme="majorHAnsi" w:cstheme="majorHAnsi"/>
                <w:lang w:val="hr-HR"/>
              </w:rPr>
              <w:t>resa</w:t>
            </w:r>
            <w:r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12BC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12BC5" w:rsidRDefault="0030222D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E12BC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E12BC5" w:rsidRDefault="008B4BD8" w:rsidP="008579E1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8579E1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za </w:t>
            </w:r>
            <w:r w:rsidR="00117106" w:rsidRPr="00E12BC5">
              <w:rPr>
                <w:rFonts w:asciiTheme="majorHAnsi" w:hAnsiTheme="majorHAnsi" w:cstheme="majorHAnsi"/>
                <w:b w:val="0"/>
                <w:lang w:val="hr-HR"/>
              </w:rPr>
              <w:t>osobne potrebe (džeparac) korisnicima doma za starije osobe</w:t>
            </w:r>
            <w:r w:rsidR="006A219A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E12BC5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E12BC5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DB340B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8579E1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1F1E2E" w:rsidRPr="00E12BC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E12BC5" w:rsidRDefault="00C473DF" w:rsidP="00C473DF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E12BC5" w:rsidRDefault="00C473DF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Prava ispitanika</w:t>
      </w:r>
    </w:p>
    <w:p w:rsidR="00C92A3C" w:rsidRPr="00E12BC5" w:rsidRDefault="00C92A3C">
      <w:pPr>
        <w:rPr>
          <w:rFonts w:asciiTheme="majorHAnsi" w:hAnsiTheme="majorHAnsi" w:cstheme="majorHAnsi"/>
          <w:lang w:val="hr-HR"/>
        </w:rPr>
      </w:pPr>
    </w:p>
    <w:p w:rsidR="00C473DF" w:rsidRPr="00E12BC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E12BC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12BC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12BC5" w:rsidRDefault="00183B8A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12BC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E12BC5">
              <w:rPr>
                <w:rFonts w:asciiTheme="majorHAnsi" w:hAnsiTheme="majorHAnsi" w:cstheme="majorHAnsi"/>
                <w:lang w:val="hr-HR"/>
              </w:rPr>
              <w:t>x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lang w:val="hr-HR"/>
              </w:rPr>
            </w:r>
            <w:r w:rsidR="00E062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lang w:val="hr-HR"/>
              </w:rPr>
            </w:r>
            <w:r w:rsidR="00E062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12BC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12BC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12BC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12BC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12BC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lang w:val="hr-HR"/>
              </w:rPr>
            </w:r>
            <w:r w:rsidR="00E062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lang w:val="hr-HR"/>
              </w:rPr>
            </w:r>
            <w:r w:rsidR="00E062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E12BC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E12BC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E12BC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12BC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E12BC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E12BC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E12BC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E12BC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E12BC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lastRenderedPageBreak/>
        <w:t>Primatelji osobnih podataka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  <w:r w:rsidRPr="00E12BC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333D6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E12BC5" w:rsidRDefault="00310DE2" w:rsidP="00310DE2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Prijenos i obrada podataka</w:t>
      </w:r>
    </w:p>
    <w:p w:rsidR="00310DE2" w:rsidRPr="00E12BC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12BC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12BC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</w:r>
            <w:r w:rsidR="00E062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12BC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E12BC5" w:rsidTr="009D7AD0">
        <w:trPr>
          <w:trHeight w:val="288"/>
        </w:trPr>
        <w:tc>
          <w:tcPr>
            <w:tcW w:w="20" w:type="dxa"/>
            <w:vAlign w:val="bottom"/>
          </w:tcPr>
          <w:p w:rsidR="009D7AD0" w:rsidRPr="00E12BC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E12BC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E12BC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Nadzorno tijelo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12BC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12BC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E12BC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12BC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E12BC5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2E" w:rsidRDefault="00E0622E" w:rsidP="00176E67">
      <w:r>
        <w:separator/>
      </w:r>
    </w:p>
  </w:endnote>
  <w:endnote w:type="continuationSeparator" w:id="0">
    <w:p w:rsidR="00E0622E" w:rsidRDefault="00E0622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9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2E" w:rsidRDefault="00E0622E" w:rsidP="00176E67">
      <w:r>
        <w:separator/>
      </w:r>
    </w:p>
  </w:footnote>
  <w:footnote w:type="continuationSeparator" w:id="0">
    <w:p w:rsidR="00E0622E" w:rsidRDefault="00E0622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0D6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8AF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3D6F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E6800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579E1"/>
    <w:rsid w:val="00871876"/>
    <w:rsid w:val="00872690"/>
    <w:rsid w:val="008753A7"/>
    <w:rsid w:val="00877268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3BD5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B340B"/>
    <w:rsid w:val="00DC47A2"/>
    <w:rsid w:val="00DE1551"/>
    <w:rsid w:val="00DE1A09"/>
    <w:rsid w:val="00DE7FB7"/>
    <w:rsid w:val="00E03702"/>
    <w:rsid w:val="00E0622E"/>
    <w:rsid w:val="00E106E2"/>
    <w:rsid w:val="00E12BC5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D134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7</cp:revision>
  <cp:lastPrinted>2018-07-03T09:01:00Z</cp:lastPrinted>
  <dcterms:created xsi:type="dcterms:W3CDTF">2020-01-30T13:21:00Z</dcterms:created>
  <dcterms:modified xsi:type="dcterms:W3CDTF">2022-07-22T08:56:00Z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